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96E" w:rsidRDefault="00F7796E">
      <w:pPr>
        <w:rPr>
          <w:rFonts w:ascii="Arial Black" w:hAnsi="Arial Black"/>
          <w:b/>
          <w:sz w:val="28"/>
        </w:rPr>
      </w:pPr>
      <w:bookmarkStart w:id="0" w:name="_GoBack"/>
      <w:bookmarkEnd w:id="0"/>
      <w:r>
        <w:rPr>
          <w:rFonts w:ascii="Arial Black" w:hAnsi="Arial Black"/>
          <w:b/>
        </w:rPr>
        <w:t xml:space="preserve">                                       </w:t>
      </w:r>
      <w:r>
        <w:rPr>
          <w:rFonts w:ascii="Arial Black" w:hAnsi="Arial Black"/>
          <w:b/>
          <w:sz w:val="28"/>
        </w:rPr>
        <w:t>D O T A Z N Í K</w:t>
      </w:r>
    </w:p>
    <w:p w:rsidR="00F7796E" w:rsidRDefault="00F7796E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Najúspešnejší športovec Mesta Stará Ľubovňa za rok 201</w:t>
      </w:r>
      <w:r w:rsidR="004A260D">
        <w:rPr>
          <w:rFonts w:ascii="Arial" w:hAnsi="Arial"/>
          <w:b/>
          <w:bCs/>
          <w:sz w:val="28"/>
        </w:rPr>
        <w:t>8</w:t>
      </w:r>
      <w:r>
        <w:rPr>
          <w:rFonts w:ascii="Arial" w:hAnsi="Arial"/>
          <w:b/>
          <w:bCs/>
          <w:sz w:val="28"/>
        </w:rPr>
        <w:t>.</w:t>
      </w:r>
    </w:p>
    <w:p w:rsidR="00F7796E" w:rsidRDefault="00F7796E">
      <w:pPr>
        <w:jc w:val="center"/>
        <w:rPr>
          <w:rFonts w:ascii="Arial" w:hAnsi="Arial"/>
          <w:b/>
          <w:bCs/>
        </w:rPr>
      </w:pPr>
    </w:p>
    <w:p w:rsidR="00F7796E" w:rsidRDefault="007B3CBE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eastAsia="ArialBlack" w:hAnsi="Arial" w:cs="ArialBlack"/>
          <w:b/>
          <w:bCs/>
          <w:sz w:val="20"/>
          <w:szCs w:val="20"/>
          <w:u w:val="single"/>
        </w:rPr>
        <w:t>Kategória</w:t>
      </w:r>
      <w:r w:rsidR="00F7796E">
        <w:rPr>
          <w:rFonts w:ascii="Arial" w:eastAsia="ArialBlack" w:hAnsi="Arial" w:cs="ArialBlack"/>
          <w:b/>
          <w:bCs/>
          <w:sz w:val="20"/>
          <w:szCs w:val="20"/>
          <w:u w:val="single"/>
        </w:rPr>
        <w:t xml:space="preserve"> ocenenia:</w:t>
      </w:r>
      <w:r w:rsidR="00F7796E">
        <w:rPr>
          <w:rFonts w:ascii="ArialBlack" w:eastAsia="ArialBlack" w:hAnsi="ArialBlack" w:cs="ArialBlack"/>
          <w:b/>
          <w:bCs/>
          <w:sz w:val="20"/>
          <w:szCs w:val="20"/>
          <w:u w:val="single"/>
        </w:rPr>
        <w:t xml:space="preserve"> /</w:t>
      </w:r>
      <w:r w:rsidR="004C4ECD">
        <w:rPr>
          <w:rFonts w:ascii="Arial" w:eastAsia="Arial" w:hAnsi="Arial" w:cs="Arial"/>
          <w:b/>
          <w:bCs/>
          <w:sz w:val="20"/>
          <w:szCs w:val="20"/>
          <w:u w:val="single"/>
        </w:rPr>
        <w:t>pod</w:t>
      </w:r>
      <w:r w:rsidR="00F7796E">
        <w:rPr>
          <w:rFonts w:ascii="Arial" w:eastAsia="Arial" w:hAnsi="Arial" w:cs="Arial"/>
          <w:b/>
          <w:bCs/>
          <w:sz w:val="20"/>
          <w:szCs w:val="20"/>
          <w:u w:val="single"/>
        </w:rPr>
        <w:t>čiarkn</w:t>
      </w:r>
      <w:r w:rsidR="004C4ECD">
        <w:rPr>
          <w:rFonts w:ascii="Arial" w:eastAsia="Arial" w:hAnsi="Arial" w:cs="Arial"/>
          <w:b/>
          <w:bCs/>
          <w:sz w:val="20"/>
          <w:szCs w:val="20"/>
          <w:u w:val="single"/>
        </w:rPr>
        <w:t>u</w:t>
      </w:r>
      <w:r w:rsidR="00F7796E">
        <w:rPr>
          <w:rFonts w:ascii="Arial" w:eastAsia="Arial" w:hAnsi="Arial" w:cs="Arial"/>
          <w:b/>
          <w:bCs/>
          <w:sz w:val="20"/>
          <w:szCs w:val="20"/>
          <w:u w:val="single"/>
        </w:rPr>
        <w:t>ť/ :</w:t>
      </w:r>
    </w:p>
    <w:p w:rsidR="007B3CBE" w:rsidRDefault="007B3CBE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F7796E" w:rsidRDefault="00F7796E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1.Najúspešnejší športovec</w:t>
      </w:r>
      <w:r w:rsidR="00241758">
        <w:rPr>
          <w:rFonts w:ascii="Arial" w:eastAsia="Arial" w:hAnsi="Arial" w:cs="Arial"/>
          <w:sz w:val="20"/>
          <w:szCs w:val="20"/>
        </w:rPr>
        <w:t xml:space="preserve"> za rok 201</w:t>
      </w:r>
      <w:r w:rsidR="004A260D">
        <w:rPr>
          <w:rFonts w:ascii="Arial" w:eastAsia="Arial" w:hAnsi="Arial" w:cs="Arial"/>
          <w:sz w:val="20"/>
          <w:szCs w:val="20"/>
        </w:rPr>
        <w:t>8</w:t>
      </w:r>
    </w:p>
    <w:p w:rsidR="00F7796E" w:rsidRDefault="00F7796E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2.Talent roka </w:t>
      </w:r>
      <w:r w:rsidR="00241758">
        <w:rPr>
          <w:rFonts w:ascii="Arial" w:eastAsia="Arial" w:hAnsi="Arial" w:cs="Arial"/>
          <w:sz w:val="20"/>
          <w:szCs w:val="20"/>
        </w:rPr>
        <w:t>201</w:t>
      </w:r>
      <w:r w:rsidR="004A260D">
        <w:rPr>
          <w:rFonts w:ascii="Arial" w:eastAsia="Arial" w:hAnsi="Arial" w:cs="Arial"/>
          <w:sz w:val="20"/>
          <w:szCs w:val="20"/>
        </w:rPr>
        <w:t>8</w:t>
      </w:r>
      <w:r w:rsidR="0024175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 w:rsidR="008E0FAC" w:rsidRPr="008E0FAC">
        <w:rPr>
          <w:rFonts w:ascii="Arial" w:hAnsi="Arial"/>
          <w:sz w:val="20"/>
          <w:szCs w:val="20"/>
        </w:rPr>
        <w:t>mladý športovec</w:t>
      </w:r>
      <w:r w:rsidR="008E0FAC">
        <w:rPr>
          <w:rFonts w:ascii="Arial" w:hAnsi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– do 18 rokov/</w:t>
      </w:r>
    </w:p>
    <w:p w:rsidR="00F7796E" w:rsidRDefault="00F7796E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Najúspešnejší </w:t>
      </w:r>
      <w:r w:rsidR="00241758">
        <w:rPr>
          <w:rFonts w:ascii="Arial" w:eastAsia="Arial" w:hAnsi="Arial" w:cs="Arial"/>
          <w:sz w:val="20"/>
          <w:szCs w:val="20"/>
        </w:rPr>
        <w:t xml:space="preserve">športový </w:t>
      </w:r>
      <w:r>
        <w:rPr>
          <w:rFonts w:ascii="Arial" w:eastAsia="Arial" w:hAnsi="Arial" w:cs="Arial"/>
          <w:sz w:val="20"/>
          <w:szCs w:val="20"/>
        </w:rPr>
        <w:t>kolektív</w:t>
      </w:r>
      <w:r w:rsidR="00241758">
        <w:rPr>
          <w:rFonts w:ascii="Arial" w:eastAsia="Arial" w:hAnsi="Arial" w:cs="Arial"/>
          <w:sz w:val="20"/>
          <w:szCs w:val="20"/>
        </w:rPr>
        <w:t xml:space="preserve"> za rok 201</w:t>
      </w:r>
      <w:r w:rsidR="004A260D">
        <w:rPr>
          <w:rFonts w:ascii="Arial" w:eastAsia="Arial" w:hAnsi="Arial" w:cs="Arial"/>
          <w:sz w:val="20"/>
          <w:szCs w:val="20"/>
        </w:rPr>
        <w:t>8</w:t>
      </w:r>
    </w:p>
    <w:p w:rsidR="00A96792" w:rsidRDefault="00A96792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Tréner roka</w:t>
      </w:r>
      <w:r w:rsidR="00241758">
        <w:rPr>
          <w:rFonts w:ascii="Arial" w:eastAsia="Arial" w:hAnsi="Arial" w:cs="Arial"/>
          <w:sz w:val="20"/>
          <w:szCs w:val="20"/>
        </w:rPr>
        <w:t xml:space="preserve"> 201</w:t>
      </w:r>
      <w:r w:rsidR="004A260D">
        <w:rPr>
          <w:rFonts w:ascii="Arial" w:eastAsia="Arial" w:hAnsi="Arial" w:cs="Arial"/>
          <w:sz w:val="20"/>
          <w:szCs w:val="20"/>
        </w:rPr>
        <w:t>8</w:t>
      </w:r>
    </w:p>
    <w:p w:rsidR="00A96792" w:rsidRPr="00A96792" w:rsidRDefault="00A96792" w:rsidP="00A967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r w:rsidRPr="00A96792">
        <w:rPr>
          <w:rFonts w:ascii="Arial" w:hAnsi="Arial" w:cs="Arial"/>
          <w:sz w:val="20"/>
          <w:szCs w:val="20"/>
        </w:rPr>
        <w:t xml:space="preserve">Zaslúžilá osobnosť staroľubovnianskeho športu. </w:t>
      </w:r>
    </w:p>
    <w:p w:rsidR="00F7796E" w:rsidRDefault="00F7796E">
      <w:pPr>
        <w:rPr>
          <w:rFonts w:ascii="Arial Black" w:hAnsi="Arial Black"/>
        </w:rPr>
      </w:pP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1.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Športové odvetvie</w:t>
      </w:r>
      <w:r>
        <w:rPr>
          <w:rFonts w:ascii="Arial" w:hAnsi="Arial"/>
          <w:sz w:val="20"/>
        </w:rPr>
        <w:t xml:space="preserve"> : ......................................................................................................................</w:t>
      </w:r>
    </w:p>
    <w:p w:rsidR="00F7796E" w:rsidRDefault="00F7796E">
      <w:pPr>
        <w:rPr>
          <w:rFonts w:ascii="Arial" w:hAnsi="Arial"/>
          <w:sz w:val="20"/>
        </w:rPr>
      </w:pP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2.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b/>
          <w:sz w:val="20"/>
        </w:rPr>
        <w:t xml:space="preserve">Kategória </w:t>
      </w:r>
      <w:r>
        <w:rPr>
          <w:rFonts w:ascii="Arial" w:hAnsi="Arial"/>
          <w:sz w:val="20"/>
        </w:rPr>
        <w:t>: .....................................................................................................................................</w:t>
      </w:r>
    </w:p>
    <w:p w:rsidR="00F7796E" w:rsidRDefault="00F7796E">
      <w:pPr>
        <w:rPr>
          <w:rFonts w:ascii="Arial" w:hAnsi="Arial"/>
          <w:sz w:val="20"/>
        </w:rPr>
      </w:pPr>
    </w:p>
    <w:p w:rsidR="00F7796E" w:rsidRDefault="00F7796E">
      <w:pPr>
        <w:numPr>
          <w:ilvl w:val="0"/>
          <w:numId w:val="1"/>
        </w:numPr>
        <w:tabs>
          <w:tab w:val="left" w:pos="283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Predseda oddielu </w:t>
      </w:r>
    </w:p>
    <w:p w:rsidR="00F7796E" w:rsidRDefault="00F7796E">
      <w:pPr>
        <w:ind w:left="283"/>
        <w:rPr>
          <w:rFonts w:ascii="Arial" w:hAnsi="Arial"/>
          <w:sz w:val="20"/>
        </w:rPr>
      </w:pPr>
    </w:p>
    <w:p w:rsidR="007F73C7" w:rsidRDefault="007F73C7" w:rsidP="007F73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Meno, priezvisko :...........................................................      </w:t>
      </w:r>
      <w:r w:rsidR="00E4484B">
        <w:rPr>
          <w:rFonts w:ascii="Arial" w:hAnsi="Arial"/>
          <w:sz w:val="20"/>
        </w:rPr>
        <w:t>Mobil</w:t>
      </w:r>
      <w:r>
        <w:rPr>
          <w:rFonts w:ascii="Arial" w:hAnsi="Arial"/>
          <w:sz w:val="20"/>
        </w:rPr>
        <w:t>: …........................................</w:t>
      </w:r>
    </w:p>
    <w:p w:rsidR="007F73C7" w:rsidRDefault="007F73C7" w:rsidP="007F73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</w:p>
    <w:p w:rsidR="007F73C7" w:rsidRDefault="007F73C7" w:rsidP="007F73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e-mail:  ............................................</w:t>
      </w:r>
    </w:p>
    <w:p w:rsidR="00F7796E" w:rsidRDefault="00F7796E">
      <w:pPr>
        <w:ind w:left="283"/>
        <w:rPr>
          <w:rFonts w:ascii="Arial" w:hAnsi="Arial"/>
          <w:sz w:val="20"/>
        </w:rPr>
      </w:pPr>
    </w:p>
    <w:p w:rsidR="00F7796E" w:rsidRDefault="00F7796E">
      <w:pPr>
        <w:numPr>
          <w:ilvl w:val="0"/>
          <w:numId w:val="2"/>
        </w:numPr>
        <w:tabs>
          <w:tab w:val="left" w:pos="283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Tréner</w:t>
      </w:r>
    </w:p>
    <w:p w:rsidR="00F7796E" w:rsidRDefault="00F7796E">
      <w:pPr>
        <w:ind w:left="283"/>
        <w:rPr>
          <w:rFonts w:ascii="Arial" w:hAnsi="Arial"/>
          <w:sz w:val="20"/>
        </w:rPr>
      </w:pP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Meno, priezvisko :...........................................................      </w:t>
      </w:r>
      <w:r w:rsidR="00E4484B">
        <w:rPr>
          <w:rFonts w:ascii="Arial" w:hAnsi="Arial"/>
          <w:sz w:val="20"/>
        </w:rPr>
        <w:t>Mobil</w:t>
      </w:r>
      <w:r>
        <w:rPr>
          <w:rFonts w:ascii="Arial" w:hAnsi="Arial"/>
          <w:sz w:val="20"/>
        </w:rPr>
        <w:t>: …........................................</w:t>
      </w: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</w:p>
    <w:p w:rsidR="00F7796E" w:rsidRDefault="007B3CB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r w:rsidR="00F7796E">
        <w:rPr>
          <w:rFonts w:ascii="Arial" w:hAnsi="Arial"/>
          <w:sz w:val="20"/>
        </w:rPr>
        <w:t>e-mail:  ............................................</w:t>
      </w:r>
    </w:p>
    <w:p w:rsidR="00F7796E" w:rsidRDefault="00F7796E">
      <w:pPr>
        <w:rPr>
          <w:rFonts w:ascii="Arial" w:hAnsi="Arial"/>
          <w:sz w:val="20"/>
        </w:rPr>
      </w:pPr>
    </w:p>
    <w:p w:rsidR="00F7796E" w:rsidRDefault="00F7796E" w:rsidP="007F73C7">
      <w:pPr>
        <w:numPr>
          <w:ilvl w:val="0"/>
          <w:numId w:val="3"/>
        </w:numPr>
        <w:tabs>
          <w:tab w:val="left" w:pos="283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Športovec</w:t>
      </w:r>
      <w:r w:rsidR="008F6ACF">
        <w:rPr>
          <w:rFonts w:ascii="Arial" w:hAnsi="Arial"/>
          <w:b/>
          <w:sz w:val="20"/>
        </w:rPr>
        <w:t>/ tréner</w:t>
      </w:r>
      <w:r>
        <w:rPr>
          <w:rFonts w:ascii="Arial" w:hAnsi="Arial"/>
          <w:b/>
          <w:sz w:val="20"/>
        </w:rPr>
        <w:t xml:space="preserve"> </w:t>
      </w:r>
      <w:r w:rsidR="008F6ACF">
        <w:rPr>
          <w:rFonts w:ascii="Arial" w:hAnsi="Arial"/>
          <w:b/>
          <w:sz w:val="20"/>
        </w:rPr>
        <w:t>/ osobnosť staroľubovnianskeho športu</w:t>
      </w:r>
      <w:r>
        <w:rPr>
          <w:rFonts w:ascii="Arial" w:hAnsi="Arial"/>
          <w:sz w:val="20"/>
        </w:rPr>
        <w:t xml:space="preserve">: </w:t>
      </w:r>
    </w:p>
    <w:p w:rsidR="007F73C7" w:rsidRDefault="007F73C7" w:rsidP="007F73C7">
      <w:pPr>
        <w:tabs>
          <w:tab w:val="left" w:pos="283"/>
        </w:tabs>
        <w:rPr>
          <w:rFonts w:ascii="Arial" w:hAnsi="Arial"/>
          <w:sz w:val="20"/>
        </w:rPr>
      </w:pP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Meno, priezvisko : ...........................................................     </w:t>
      </w:r>
      <w:r w:rsidR="00E4484B">
        <w:rPr>
          <w:rFonts w:ascii="Arial" w:hAnsi="Arial"/>
          <w:sz w:val="20"/>
        </w:rPr>
        <w:t>Mobil</w:t>
      </w:r>
      <w:r>
        <w:rPr>
          <w:rFonts w:ascii="Arial" w:hAnsi="Arial"/>
          <w:sz w:val="20"/>
        </w:rPr>
        <w:t>: ...............................</w:t>
      </w:r>
    </w:p>
    <w:p w:rsidR="00F7796E" w:rsidRDefault="00F7796E">
      <w:pPr>
        <w:rPr>
          <w:rFonts w:ascii="Arial" w:hAnsi="Arial"/>
          <w:sz w:val="20"/>
        </w:rPr>
      </w:pP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r w:rsidR="007F73C7">
        <w:rPr>
          <w:rFonts w:ascii="Arial" w:hAnsi="Arial"/>
          <w:sz w:val="20"/>
        </w:rPr>
        <w:t>Rok</w:t>
      </w:r>
      <w:r>
        <w:rPr>
          <w:rFonts w:ascii="Arial" w:hAnsi="Arial"/>
          <w:sz w:val="20"/>
        </w:rPr>
        <w:t xml:space="preserve"> narodenia :</w:t>
      </w:r>
      <w:r w:rsidR="007F73C7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 ...........................................................     e-mail:  ............................................</w:t>
      </w:r>
    </w:p>
    <w:p w:rsidR="00F7796E" w:rsidRDefault="00F7796E">
      <w:pPr>
        <w:rPr>
          <w:rFonts w:ascii="Arial" w:hAnsi="Arial"/>
          <w:sz w:val="20"/>
        </w:rPr>
      </w:pP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r w:rsidR="00FB5325">
        <w:rPr>
          <w:rFonts w:ascii="Arial" w:hAnsi="Arial"/>
          <w:sz w:val="20"/>
        </w:rPr>
        <w:t>Iný kontakt : ...................................................................................................................................</w:t>
      </w:r>
    </w:p>
    <w:p w:rsidR="00F7796E" w:rsidRDefault="00F7796E">
      <w:pPr>
        <w:rPr>
          <w:rFonts w:ascii="Arial" w:hAnsi="Arial"/>
          <w:sz w:val="20"/>
        </w:rPr>
      </w:pPr>
    </w:p>
    <w:p w:rsidR="00F7796E" w:rsidRDefault="00F7796E" w:rsidP="00A96792">
      <w:pPr>
        <w:numPr>
          <w:ilvl w:val="0"/>
          <w:numId w:val="4"/>
        </w:numPr>
        <w:tabs>
          <w:tab w:val="left" w:pos="283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Stručná charakteristika športovca</w:t>
      </w:r>
      <w:r w:rsidR="00A96792">
        <w:rPr>
          <w:rFonts w:ascii="Arial" w:hAnsi="Arial"/>
          <w:b/>
          <w:sz w:val="20"/>
        </w:rPr>
        <w:t>, trénera, zaslúžilej osobnosti staroľubovnianskeho športu</w:t>
      </w:r>
      <w:r>
        <w:rPr>
          <w:rFonts w:ascii="Arial" w:hAnsi="Arial"/>
          <w:b/>
          <w:sz w:val="20"/>
        </w:rPr>
        <w:t xml:space="preserve"> </w:t>
      </w:r>
      <w:r w:rsidR="007F73C7">
        <w:rPr>
          <w:rFonts w:ascii="Arial" w:hAnsi="Arial"/>
          <w:b/>
          <w:sz w:val="20"/>
        </w:rPr>
        <w:t>(rozpísať ako prílohu dotazníka)</w:t>
      </w:r>
      <w:r w:rsidR="00A96792">
        <w:rPr>
          <w:rFonts w:ascii="Arial" w:hAnsi="Arial"/>
          <w:b/>
          <w:sz w:val="20"/>
        </w:rPr>
        <w:t>, dôvod nominácie.</w:t>
      </w:r>
    </w:p>
    <w:p w:rsidR="00F7796E" w:rsidRDefault="00F7796E">
      <w:pPr>
        <w:rPr>
          <w:rFonts w:ascii="Arial" w:hAnsi="Arial"/>
          <w:sz w:val="20"/>
        </w:rPr>
      </w:pP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</w:p>
    <w:p w:rsidR="00F7796E" w:rsidRDefault="00F7796E">
      <w:pPr>
        <w:rPr>
          <w:rFonts w:ascii="Arial" w:hAnsi="Arial"/>
          <w:sz w:val="20"/>
        </w:rPr>
      </w:pP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..........................................................................................................................................................</w:t>
      </w:r>
    </w:p>
    <w:p w:rsidR="00F7796E" w:rsidRDefault="00F7796E">
      <w:pPr>
        <w:rPr>
          <w:rFonts w:ascii="Arial" w:hAnsi="Arial"/>
          <w:sz w:val="20"/>
        </w:rPr>
      </w:pP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..........................................................................................................................................................</w:t>
      </w:r>
    </w:p>
    <w:p w:rsidR="007F73C7" w:rsidRDefault="007F73C7">
      <w:pPr>
        <w:rPr>
          <w:rFonts w:ascii="Arial" w:hAnsi="Arial"/>
          <w:sz w:val="20"/>
        </w:rPr>
      </w:pPr>
    </w:p>
    <w:p w:rsidR="007F73C7" w:rsidRDefault="007F73C7" w:rsidP="007F73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..........................................................................................................................................................</w:t>
      </w:r>
    </w:p>
    <w:p w:rsidR="007F73C7" w:rsidRDefault="007F73C7" w:rsidP="007F73C7">
      <w:pPr>
        <w:rPr>
          <w:rFonts w:ascii="Arial" w:hAnsi="Arial"/>
          <w:sz w:val="20"/>
        </w:rPr>
      </w:pPr>
    </w:p>
    <w:p w:rsidR="007F73C7" w:rsidRDefault="007F73C7" w:rsidP="007F73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..........................................................................................................................................................</w:t>
      </w:r>
    </w:p>
    <w:p w:rsidR="007F73C7" w:rsidRDefault="007F73C7">
      <w:pPr>
        <w:rPr>
          <w:rFonts w:ascii="Arial" w:hAnsi="Arial"/>
          <w:sz w:val="20"/>
        </w:rPr>
      </w:pPr>
    </w:p>
    <w:p w:rsidR="007F73C7" w:rsidRDefault="007F73C7" w:rsidP="007F73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..........................................................................................................................................................</w:t>
      </w:r>
    </w:p>
    <w:p w:rsidR="007F73C7" w:rsidRDefault="007F73C7" w:rsidP="007F73C7">
      <w:pPr>
        <w:rPr>
          <w:rFonts w:ascii="Arial" w:hAnsi="Arial"/>
          <w:sz w:val="20"/>
        </w:rPr>
      </w:pPr>
    </w:p>
    <w:p w:rsidR="007F73C7" w:rsidRDefault="007F73C7" w:rsidP="007F73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..........................................................................................................................................................</w:t>
      </w:r>
    </w:p>
    <w:p w:rsidR="007F73C7" w:rsidRDefault="007F73C7">
      <w:pPr>
        <w:rPr>
          <w:rFonts w:ascii="Arial" w:hAnsi="Arial"/>
          <w:sz w:val="20"/>
        </w:rPr>
      </w:pPr>
    </w:p>
    <w:p w:rsidR="007F73C7" w:rsidRDefault="007F73C7">
      <w:pPr>
        <w:rPr>
          <w:rFonts w:ascii="Arial" w:hAnsi="Arial"/>
          <w:sz w:val="20"/>
        </w:rPr>
      </w:pP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Príloha</w:t>
      </w:r>
      <w:r>
        <w:rPr>
          <w:rFonts w:ascii="Arial" w:hAnsi="Arial"/>
          <w:sz w:val="20"/>
        </w:rPr>
        <w:t xml:space="preserve"> : kópia dokladov o</w:t>
      </w:r>
      <w:r w:rsidR="007F73C7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umiestnení</w:t>
      </w:r>
      <w:r w:rsidR="007F73C7">
        <w:rPr>
          <w:rFonts w:ascii="Arial" w:hAnsi="Arial"/>
          <w:sz w:val="20"/>
        </w:rPr>
        <w:t xml:space="preserve"> v roku 201</w:t>
      </w:r>
      <w:r w:rsidR="004A260D">
        <w:rPr>
          <w:rFonts w:ascii="Arial" w:hAnsi="Arial"/>
          <w:sz w:val="20"/>
        </w:rPr>
        <w:t>8</w:t>
      </w:r>
    </w:p>
    <w:p w:rsidR="00F7796E" w:rsidRDefault="00F7796E">
      <w:pPr>
        <w:rPr>
          <w:rFonts w:ascii="Arial" w:hAnsi="Arial"/>
          <w:sz w:val="20"/>
        </w:rPr>
      </w:pP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</w:t>
      </w:r>
    </w:p>
    <w:p w:rsidR="00F7796E" w:rsidRDefault="00F7796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Podpis a pečiatka</w:t>
      </w:r>
    </w:p>
    <w:sectPr w:rsidR="00F7796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20B0604020202020204"/>
    <w:charset w:val="EE"/>
    <w:family w:val="roman"/>
    <w:pitch w:val="variable"/>
  </w:font>
  <w:font w:name="HG Mincho Light J">
    <w:altName w:val="Times New Roman"/>
    <w:panose1 w:val="020B0604020202020204"/>
    <w:charset w:val="EE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Black">
    <w:altName w:val="Times New Roman"/>
    <w:panose1 w:val="020B0604020202020204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C7"/>
    <w:rsid w:val="001A483D"/>
    <w:rsid w:val="001D0BB4"/>
    <w:rsid w:val="00241758"/>
    <w:rsid w:val="004421AE"/>
    <w:rsid w:val="004A260D"/>
    <w:rsid w:val="004C4ECD"/>
    <w:rsid w:val="007B3CBE"/>
    <w:rsid w:val="007F73C7"/>
    <w:rsid w:val="008E0FAC"/>
    <w:rsid w:val="008F6ACF"/>
    <w:rsid w:val="00A96792"/>
    <w:rsid w:val="00C51C4B"/>
    <w:rsid w:val="00E4484B"/>
    <w:rsid w:val="00EC595E"/>
    <w:rsid w:val="00F63FC8"/>
    <w:rsid w:val="00F7796E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875F22-62FE-B24F-A039-01BDBAA2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/>
    </w:rPr>
  </w:style>
  <w:style w:type="character" w:default="1" w:styleId="Predvolenpsmoodseku">
    <w:name w:val="Default Paragraph Font"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Symbolypreslovanie">
    <w:name w:val="Symboly pre číslovanie"/>
  </w:style>
  <w:style w:type="character" w:customStyle="1" w:styleId="Znakyprepoznmkupodiarou">
    <w:name w:val="Znaky pre poznámku pod čiarou"/>
  </w:style>
  <w:style w:type="character" w:customStyle="1" w:styleId="Znakyprevysvetlivky">
    <w:name w:val="Znaky pre vysvetlivk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O T A Z N Í K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T A Z N Í K</dc:title>
  <dc:subject/>
  <dc:creator>M m</dc:creator>
  <cp:keywords/>
  <cp:lastModifiedBy>Jakub Ondrej</cp:lastModifiedBy>
  <cp:revision>2</cp:revision>
  <cp:lastPrinted>2004-11-15T09:46:00Z</cp:lastPrinted>
  <dcterms:created xsi:type="dcterms:W3CDTF">2018-11-05T09:50:00Z</dcterms:created>
  <dcterms:modified xsi:type="dcterms:W3CDTF">2018-11-05T09:50:00Z</dcterms:modified>
</cp:coreProperties>
</file>